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CA0" w:rsidRPr="00BC1A84" w:rsidRDefault="00D74CA0" w:rsidP="00D74CA0">
      <w:pPr>
        <w:spacing w:line="360" w:lineRule="auto"/>
        <w:jc w:val="right"/>
        <w:rPr>
          <w:b/>
          <w:sz w:val="24"/>
          <w:szCs w:val="24"/>
          <w:lang w:val="ro-RO"/>
        </w:rPr>
      </w:pPr>
      <w:bookmarkStart w:id="0" w:name="_GoBack"/>
      <w:bookmarkEnd w:id="0"/>
      <w:r w:rsidRPr="00BC1A84">
        <w:rPr>
          <w:b/>
          <w:sz w:val="24"/>
          <w:szCs w:val="24"/>
          <w:lang w:val="ro-RO"/>
        </w:rPr>
        <w:t xml:space="preserve">Formular nr.  </w:t>
      </w:r>
      <w:r w:rsidR="00BC1A84" w:rsidRPr="00BC1A84">
        <w:rPr>
          <w:b/>
          <w:sz w:val="24"/>
          <w:szCs w:val="24"/>
          <w:lang w:val="ro-RO"/>
        </w:rPr>
        <w:t>2</w:t>
      </w:r>
    </w:p>
    <w:p w:rsidR="00D74CA0" w:rsidRPr="00BC1A84" w:rsidRDefault="00D74CA0" w:rsidP="00D74CA0">
      <w:pPr>
        <w:spacing w:line="360" w:lineRule="auto"/>
        <w:jc w:val="both"/>
        <w:rPr>
          <w:sz w:val="24"/>
          <w:szCs w:val="24"/>
          <w:lang w:val="es-ES"/>
        </w:rPr>
      </w:pPr>
      <w:r w:rsidRPr="00BC1A84">
        <w:rPr>
          <w:sz w:val="24"/>
          <w:szCs w:val="24"/>
          <w:lang w:val="es-ES"/>
        </w:rPr>
        <w:t>..............................................</w:t>
      </w:r>
    </w:p>
    <w:p w:rsidR="00D74CA0" w:rsidRPr="00BC1A84" w:rsidRDefault="00D74CA0" w:rsidP="00D74CA0">
      <w:pPr>
        <w:spacing w:line="360" w:lineRule="auto"/>
        <w:jc w:val="both"/>
        <w:rPr>
          <w:i/>
          <w:sz w:val="24"/>
          <w:szCs w:val="24"/>
          <w:lang w:val="es-ES"/>
        </w:rPr>
      </w:pPr>
      <w:r w:rsidRPr="00BC1A84">
        <w:rPr>
          <w:i/>
          <w:sz w:val="24"/>
          <w:szCs w:val="24"/>
          <w:lang w:val="es-ES"/>
        </w:rPr>
        <w:t>(denumirea/numele ofertant)</w:t>
      </w:r>
    </w:p>
    <w:p w:rsidR="00D74CA0" w:rsidRPr="00BC1A84" w:rsidRDefault="00D74CA0" w:rsidP="00D74CA0">
      <w:pPr>
        <w:spacing w:line="360" w:lineRule="auto"/>
        <w:rPr>
          <w:b/>
          <w:sz w:val="24"/>
          <w:szCs w:val="24"/>
          <w:lang w:val="es-ES"/>
        </w:rPr>
      </w:pPr>
    </w:p>
    <w:p w:rsidR="00D74CA0" w:rsidRPr="00BC1A84" w:rsidRDefault="00D74CA0" w:rsidP="00D74CA0">
      <w:pPr>
        <w:spacing w:line="360" w:lineRule="auto"/>
        <w:jc w:val="center"/>
        <w:rPr>
          <w:b/>
          <w:sz w:val="24"/>
          <w:szCs w:val="24"/>
          <w:lang w:val="es-ES"/>
        </w:rPr>
      </w:pPr>
      <w:r w:rsidRPr="00BC1A84">
        <w:rPr>
          <w:b/>
          <w:sz w:val="24"/>
          <w:szCs w:val="24"/>
          <w:lang w:val="es-ES"/>
        </w:rPr>
        <w:t>OFERTĂ FINANCIARĂ</w:t>
      </w:r>
    </w:p>
    <w:p w:rsidR="00D74CA0" w:rsidRPr="00BC1A84" w:rsidRDefault="00D74CA0" w:rsidP="00D74CA0">
      <w:pPr>
        <w:spacing w:line="360" w:lineRule="auto"/>
        <w:jc w:val="center"/>
        <w:rPr>
          <w:b/>
          <w:sz w:val="24"/>
          <w:szCs w:val="24"/>
          <w:lang w:val="es-ES"/>
        </w:rPr>
      </w:pPr>
    </w:p>
    <w:p w:rsidR="00D74CA0" w:rsidRPr="00286ABE" w:rsidRDefault="00D74CA0" w:rsidP="00D74CA0">
      <w:pPr>
        <w:rPr>
          <w:noProof/>
          <w:sz w:val="24"/>
          <w:szCs w:val="24"/>
          <w:lang w:val="ro-RO"/>
        </w:rPr>
      </w:pPr>
      <w:r w:rsidRPr="00286ABE">
        <w:rPr>
          <w:noProof/>
          <w:sz w:val="24"/>
          <w:szCs w:val="24"/>
          <w:lang w:val="ro-RO"/>
        </w:rPr>
        <w:t>C</w:t>
      </w:r>
      <w:r w:rsidR="00286ABE" w:rsidRPr="00286ABE">
        <w:rPr>
          <w:noProof/>
          <w:sz w:val="24"/>
          <w:szCs w:val="24"/>
          <w:lang w:val="ro-RO"/>
        </w:rPr>
        <w:t>ă</w:t>
      </w:r>
      <w:r w:rsidRPr="00286ABE">
        <w:rPr>
          <w:noProof/>
          <w:sz w:val="24"/>
          <w:szCs w:val="24"/>
          <w:lang w:val="ro-RO"/>
        </w:rPr>
        <w:t>tre:</w:t>
      </w:r>
      <w:r w:rsidR="00286ABE" w:rsidRPr="00286ABE">
        <w:rPr>
          <w:noProof/>
          <w:sz w:val="24"/>
          <w:szCs w:val="24"/>
          <w:lang w:val="ro-RO"/>
        </w:rPr>
        <w:t xml:space="preserve"> </w:t>
      </w:r>
      <w:r w:rsidR="00286ABE">
        <w:rPr>
          <w:rStyle w:val="FontStyle53"/>
          <w:rFonts w:ascii="Times New Roman" w:cs="Times New Roman"/>
          <w:sz w:val="24"/>
          <w:szCs w:val="24"/>
          <w:lang w:val="es-ES"/>
        </w:rPr>
        <w:t>INSTITUTUL NAȚ</w:t>
      </w:r>
      <w:r w:rsidRPr="00286ABE">
        <w:rPr>
          <w:rStyle w:val="FontStyle53"/>
          <w:rFonts w:ascii="Times New Roman" w:cs="Times New Roman"/>
          <w:sz w:val="24"/>
          <w:szCs w:val="24"/>
          <w:lang w:val="es-ES"/>
        </w:rPr>
        <w:t xml:space="preserve">IONAL DE CERCETARE-DEZVOLTARE </w:t>
      </w:r>
      <w:r w:rsidR="00286ABE">
        <w:rPr>
          <w:rStyle w:val="FontStyle53"/>
          <w:rFonts w:ascii="Times New Roman" w:cs="Times New Roman"/>
          <w:sz w:val="24"/>
          <w:szCs w:val="24"/>
          <w:lang w:val="es-ES"/>
        </w:rPr>
        <w:t>ȘI INCERCĂRI PENTRU ELECTROTEHNICĂ</w:t>
      </w:r>
      <w:r w:rsidRPr="00286ABE">
        <w:rPr>
          <w:rStyle w:val="FontStyle53"/>
          <w:rFonts w:ascii="Times New Roman" w:cs="Times New Roman"/>
          <w:sz w:val="24"/>
          <w:szCs w:val="24"/>
          <w:lang w:val="es-ES"/>
        </w:rPr>
        <w:t xml:space="preserve"> – ICMET CRAIOVA,</w:t>
      </w:r>
      <w:r w:rsidRPr="00286ABE">
        <w:rPr>
          <w:rStyle w:val="FontStyle54"/>
          <w:rFonts w:ascii="Times New Roman" w:cs="Times New Roman"/>
          <w:b/>
          <w:noProof/>
          <w:sz w:val="24"/>
          <w:szCs w:val="24"/>
          <w:lang w:val="ro-RO"/>
        </w:rPr>
        <w:t xml:space="preserve"> Bulevardul Decebal nr.118A </w:t>
      </w:r>
      <w:r w:rsidRPr="00286ABE">
        <w:rPr>
          <w:noProof/>
          <w:sz w:val="24"/>
          <w:szCs w:val="24"/>
          <w:lang w:val="ro-RO"/>
        </w:rPr>
        <w:t xml:space="preserve">, cod postal: </w:t>
      </w:r>
      <w:r w:rsidRPr="00286ABE">
        <w:rPr>
          <w:b/>
          <w:noProof/>
          <w:sz w:val="24"/>
          <w:szCs w:val="24"/>
          <w:lang w:val="ro-RO"/>
        </w:rPr>
        <w:t>200746</w:t>
      </w:r>
      <w:r w:rsidRPr="00286ABE">
        <w:rPr>
          <w:noProof/>
          <w:sz w:val="24"/>
          <w:szCs w:val="24"/>
          <w:lang w:val="ro-RO"/>
        </w:rPr>
        <w:t xml:space="preserve">, Localitate: </w:t>
      </w:r>
      <w:r w:rsidRPr="00286ABE">
        <w:rPr>
          <w:b/>
          <w:noProof/>
          <w:sz w:val="24"/>
          <w:szCs w:val="24"/>
          <w:lang w:val="ro-RO"/>
        </w:rPr>
        <w:t>CRAIOVA</w:t>
      </w:r>
      <w:r w:rsidR="00286ABE">
        <w:rPr>
          <w:noProof/>
          <w:sz w:val="24"/>
          <w:szCs w:val="24"/>
          <w:lang w:val="ro-RO"/>
        </w:rPr>
        <w:t>, Ț</w:t>
      </w:r>
      <w:r w:rsidRPr="00286ABE">
        <w:rPr>
          <w:noProof/>
          <w:sz w:val="24"/>
          <w:szCs w:val="24"/>
          <w:lang w:val="ro-RO"/>
        </w:rPr>
        <w:t xml:space="preserve">ara: </w:t>
      </w:r>
      <w:r w:rsidRPr="00286ABE">
        <w:rPr>
          <w:b/>
          <w:noProof/>
          <w:sz w:val="24"/>
          <w:szCs w:val="24"/>
          <w:lang w:val="ro-RO"/>
        </w:rPr>
        <w:t>Romania</w:t>
      </w:r>
    </w:p>
    <w:p w:rsidR="00D74CA0" w:rsidRPr="00286ABE" w:rsidRDefault="00D74CA0" w:rsidP="00D74CA0">
      <w:pPr>
        <w:spacing w:line="360" w:lineRule="auto"/>
        <w:jc w:val="both"/>
        <w:rPr>
          <w:sz w:val="24"/>
          <w:szCs w:val="24"/>
          <w:lang w:val="ro-RO"/>
        </w:rPr>
      </w:pPr>
    </w:p>
    <w:p w:rsidR="00D74CA0" w:rsidRDefault="00D74CA0" w:rsidP="00286AB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s-ES"/>
        </w:rPr>
      </w:pPr>
      <w:r w:rsidRPr="00BC1A84">
        <w:rPr>
          <w:sz w:val="24"/>
          <w:szCs w:val="24"/>
          <w:lang w:val="es-ES"/>
        </w:rPr>
        <w:t>1.</w:t>
      </w:r>
      <w:r w:rsidR="00286ABE">
        <w:rPr>
          <w:sz w:val="24"/>
          <w:szCs w:val="24"/>
          <w:lang w:val="es-ES"/>
        </w:rPr>
        <w:t xml:space="preserve"> </w:t>
      </w:r>
      <w:r w:rsidRPr="00BC1A84">
        <w:rPr>
          <w:sz w:val="24"/>
          <w:szCs w:val="24"/>
          <w:lang w:val="es-ES"/>
        </w:rPr>
        <w:t>Examinând documentaţia pentru ofertan</w:t>
      </w:r>
      <w:r w:rsidRPr="00BC1A84">
        <w:rPr>
          <w:sz w:val="24"/>
          <w:szCs w:val="24"/>
          <w:lang w:val="ro-RO"/>
        </w:rPr>
        <w:t>ţi</w:t>
      </w:r>
      <w:r w:rsidRPr="00BC1A84">
        <w:rPr>
          <w:sz w:val="24"/>
          <w:szCs w:val="24"/>
          <w:lang w:val="es-ES"/>
        </w:rPr>
        <w:t>, subsemnaţii, reprezentanţi ai ofertantului ..............................................(</w:t>
      </w:r>
      <w:r w:rsidRPr="00BC1A84">
        <w:rPr>
          <w:i/>
          <w:sz w:val="24"/>
          <w:szCs w:val="24"/>
          <w:lang w:val="es-ES"/>
        </w:rPr>
        <w:t xml:space="preserve">denumirea/numele ofertantului) </w:t>
      </w:r>
      <w:r w:rsidRPr="00BC1A84">
        <w:rPr>
          <w:sz w:val="24"/>
          <w:szCs w:val="24"/>
          <w:lang w:val="es-ES"/>
        </w:rPr>
        <w:t>ne oferim ca, în conformitate cu prevederile şi cerinţele cuprinse în documentaţi</w:t>
      </w:r>
      <w:r w:rsidR="00286ABE">
        <w:rPr>
          <w:sz w:val="24"/>
          <w:szCs w:val="24"/>
          <w:lang w:val="es-ES"/>
        </w:rPr>
        <w:t>a mai sus mentionată, să execută</w:t>
      </w:r>
      <w:r w:rsidRPr="00BC1A84">
        <w:rPr>
          <w:sz w:val="24"/>
          <w:szCs w:val="24"/>
          <w:lang w:val="es-ES"/>
        </w:rPr>
        <w:t>m</w:t>
      </w:r>
      <w:r w:rsidR="00BD3758">
        <w:rPr>
          <w:sz w:val="24"/>
          <w:szCs w:val="24"/>
          <w:lang w:val="es-ES"/>
        </w:rPr>
        <w:t xml:space="preserve"> </w:t>
      </w:r>
      <w:r w:rsidR="00BD3758">
        <w:rPr>
          <w:b/>
          <w:bCs/>
          <w:sz w:val="24"/>
          <w:szCs w:val="24"/>
          <w:lang w:val="ro-RO"/>
        </w:rPr>
        <w:t>______________</w:t>
      </w:r>
      <w:r w:rsidRPr="00BC1A84">
        <w:rPr>
          <w:sz w:val="24"/>
          <w:szCs w:val="24"/>
          <w:lang w:val="es-ES"/>
        </w:rPr>
        <w:t>,</w:t>
      </w:r>
      <w:r w:rsidRPr="00BC1A84">
        <w:rPr>
          <w:rStyle w:val="FontStyle48"/>
          <w:b w:val="0"/>
          <w:sz w:val="24"/>
          <w:szCs w:val="24"/>
          <w:lang w:val="es-ES"/>
        </w:rPr>
        <w:t xml:space="preserve"> </w:t>
      </w:r>
      <w:r w:rsidRPr="00BC1A84">
        <w:rPr>
          <w:sz w:val="24"/>
          <w:szCs w:val="24"/>
          <w:lang w:val="es-ES"/>
        </w:rPr>
        <w:t xml:space="preserve">pentru suma de </w:t>
      </w:r>
      <w:r w:rsidRPr="00BC1A84">
        <w:rPr>
          <w:i/>
          <w:sz w:val="24"/>
          <w:szCs w:val="24"/>
          <w:lang w:val="es-ES"/>
        </w:rPr>
        <w:t>............lei(suma în litere şi în cifre)</w:t>
      </w:r>
      <w:r w:rsidRPr="00BC1A84">
        <w:rPr>
          <w:sz w:val="24"/>
          <w:szCs w:val="24"/>
          <w:lang w:val="es-ES"/>
        </w:rPr>
        <w:t>, la care se adaugă TVA în valoare de .........</w:t>
      </w:r>
      <w:r w:rsidRPr="00BC1A84">
        <w:rPr>
          <w:i/>
          <w:sz w:val="24"/>
          <w:szCs w:val="24"/>
          <w:lang w:val="es-ES"/>
        </w:rPr>
        <w:t>lei (suma în litere şi în cifre.)</w:t>
      </w:r>
      <w:r w:rsidRPr="00BC1A84">
        <w:rPr>
          <w:sz w:val="24"/>
          <w:szCs w:val="24"/>
          <w:lang w:val="es-ES"/>
        </w:rPr>
        <w:t xml:space="preserve"> </w:t>
      </w:r>
    </w:p>
    <w:p w:rsidR="00286ABE" w:rsidRPr="00BC1A84" w:rsidRDefault="00286ABE" w:rsidP="00286AB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s-ES"/>
        </w:rPr>
      </w:pPr>
    </w:p>
    <w:p w:rsidR="00D74CA0" w:rsidRPr="00BC1A84" w:rsidRDefault="00D74CA0" w:rsidP="00286AB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s-ES"/>
        </w:rPr>
      </w:pPr>
      <w:r w:rsidRPr="00BC1A84">
        <w:rPr>
          <w:sz w:val="24"/>
          <w:szCs w:val="24"/>
          <w:lang w:val="es-ES"/>
        </w:rPr>
        <w:t>2.</w:t>
      </w:r>
      <w:r w:rsidR="00286ABE">
        <w:rPr>
          <w:sz w:val="24"/>
          <w:szCs w:val="24"/>
          <w:lang w:val="es-ES"/>
        </w:rPr>
        <w:t xml:space="preserve"> </w:t>
      </w:r>
      <w:r w:rsidRPr="00BC1A84">
        <w:rPr>
          <w:sz w:val="24"/>
          <w:szCs w:val="24"/>
          <w:lang w:val="es-ES"/>
        </w:rPr>
        <w:t xml:space="preserve">Ne angajăm ca, în cazul în care oferta noastră este stabilită câştigătoare, să </w:t>
      </w:r>
      <w:r w:rsidR="00BD3758">
        <w:rPr>
          <w:sz w:val="24"/>
          <w:szCs w:val="24"/>
          <w:lang w:val="es-ES"/>
        </w:rPr>
        <w:softHyphen/>
      </w:r>
      <w:r w:rsidR="00BD3758">
        <w:rPr>
          <w:sz w:val="24"/>
          <w:szCs w:val="24"/>
          <w:lang w:val="es-ES"/>
        </w:rPr>
        <w:softHyphen/>
      </w:r>
      <w:r w:rsidR="00BD3758">
        <w:rPr>
          <w:sz w:val="24"/>
          <w:szCs w:val="24"/>
          <w:lang w:val="es-ES"/>
        </w:rPr>
        <w:softHyphen/>
      </w:r>
      <w:r w:rsidR="00BD3758">
        <w:rPr>
          <w:sz w:val="24"/>
          <w:szCs w:val="24"/>
          <w:lang w:val="es-ES"/>
        </w:rPr>
        <w:softHyphen/>
      </w:r>
      <w:r w:rsidR="00BD3758">
        <w:rPr>
          <w:sz w:val="24"/>
          <w:szCs w:val="24"/>
          <w:lang w:val="es-ES"/>
        </w:rPr>
        <w:softHyphen/>
      </w:r>
      <w:r w:rsidR="00BD3758">
        <w:rPr>
          <w:sz w:val="24"/>
          <w:szCs w:val="24"/>
          <w:lang w:val="es-ES"/>
        </w:rPr>
        <w:softHyphen/>
      </w:r>
      <w:r w:rsidR="00BD3758">
        <w:rPr>
          <w:sz w:val="24"/>
          <w:szCs w:val="24"/>
          <w:lang w:val="es-ES"/>
        </w:rPr>
        <w:softHyphen/>
      </w:r>
      <w:r w:rsidR="00BD3758">
        <w:rPr>
          <w:sz w:val="24"/>
          <w:szCs w:val="24"/>
          <w:lang w:val="es-ES"/>
        </w:rPr>
        <w:softHyphen/>
      </w:r>
      <w:r w:rsidR="00BD3758">
        <w:rPr>
          <w:sz w:val="24"/>
          <w:szCs w:val="24"/>
          <w:lang w:val="es-ES"/>
        </w:rPr>
        <w:softHyphen/>
      </w:r>
      <w:r w:rsidR="00BD3758">
        <w:rPr>
          <w:sz w:val="24"/>
          <w:szCs w:val="24"/>
          <w:lang w:val="es-ES"/>
        </w:rPr>
        <w:softHyphen/>
      </w:r>
      <w:r w:rsidR="00BD3758">
        <w:rPr>
          <w:sz w:val="24"/>
          <w:szCs w:val="24"/>
          <w:lang w:val="es-ES"/>
        </w:rPr>
        <w:softHyphen/>
      </w:r>
      <w:r w:rsidR="00BD3758">
        <w:rPr>
          <w:sz w:val="24"/>
          <w:szCs w:val="24"/>
          <w:lang w:val="es-ES"/>
        </w:rPr>
        <w:softHyphen/>
      </w:r>
      <w:r w:rsidR="00BD3758">
        <w:rPr>
          <w:sz w:val="24"/>
          <w:szCs w:val="24"/>
          <w:lang w:val="es-ES"/>
        </w:rPr>
        <w:softHyphen/>
      </w:r>
      <w:r w:rsidR="00BD3758">
        <w:rPr>
          <w:sz w:val="24"/>
          <w:szCs w:val="24"/>
          <w:lang w:val="es-ES"/>
        </w:rPr>
        <w:softHyphen/>
      </w:r>
      <w:r w:rsidR="00BD3758">
        <w:rPr>
          <w:sz w:val="24"/>
          <w:szCs w:val="24"/>
          <w:lang w:val="es-ES"/>
        </w:rPr>
        <w:softHyphen/>
      </w:r>
      <w:r w:rsidR="00BD3758">
        <w:rPr>
          <w:sz w:val="24"/>
          <w:szCs w:val="24"/>
          <w:lang w:val="es-ES"/>
        </w:rPr>
        <w:softHyphen/>
        <w:t>______________</w:t>
      </w:r>
      <w:r w:rsidRPr="00BC1A84">
        <w:rPr>
          <w:color w:val="000000"/>
          <w:sz w:val="24"/>
          <w:szCs w:val="24"/>
          <w:lang w:val="es-ES"/>
        </w:rPr>
        <w:t>,</w:t>
      </w:r>
      <w:r w:rsidRPr="00BC1A84">
        <w:rPr>
          <w:rStyle w:val="FontStyle48"/>
          <w:b w:val="0"/>
          <w:sz w:val="24"/>
          <w:szCs w:val="24"/>
          <w:lang w:val="es-ES"/>
        </w:rPr>
        <w:t xml:space="preserve"> </w:t>
      </w:r>
      <w:r w:rsidRPr="00BC1A84">
        <w:rPr>
          <w:sz w:val="24"/>
          <w:szCs w:val="24"/>
          <w:lang w:val="es-ES"/>
        </w:rPr>
        <w:t>în graficul de timp solicitat de catre ICMET CRAIOVA.</w:t>
      </w:r>
    </w:p>
    <w:p w:rsidR="00D74CA0" w:rsidRPr="00BC1A84" w:rsidRDefault="00286ABE" w:rsidP="00286AB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 w:rsidR="00D74CA0" w:rsidRPr="00BC1A84">
        <w:rPr>
          <w:sz w:val="24"/>
          <w:szCs w:val="24"/>
          <w:lang w:val="es-ES"/>
        </w:rPr>
        <w:t>Ne angajăm să menţinem această ofertă valabilă până la data de ....................... (</w:t>
      </w:r>
      <w:r w:rsidR="00D74CA0" w:rsidRPr="00BC1A84">
        <w:rPr>
          <w:i/>
          <w:sz w:val="24"/>
          <w:szCs w:val="24"/>
          <w:lang w:val="es-ES"/>
        </w:rPr>
        <w:t>ziua/luna/anul)</w:t>
      </w:r>
      <w:r w:rsidR="00D74CA0" w:rsidRPr="00BC1A84">
        <w:rPr>
          <w:sz w:val="24"/>
          <w:szCs w:val="24"/>
          <w:lang w:val="es-ES"/>
        </w:rPr>
        <w:t xml:space="preserve"> şi ea va rămâne obligatorie pentru noi şi poate fi acceptată oricând înainte de expirarea perioadei de valabilitate.</w:t>
      </w:r>
    </w:p>
    <w:p w:rsidR="00D74CA0" w:rsidRPr="00BC1A84" w:rsidRDefault="00286ABE" w:rsidP="00286ABE">
      <w:pPr>
        <w:autoSpaceDE w:val="0"/>
        <w:autoSpaceDN w:val="0"/>
        <w:adjustRightInd w:val="0"/>
        <w:spacing w:line="36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3.Pană la î</w:t>
      </w:r>
      <w:r w:rsidR="00D74CA0" w:rsidRPr="00BC1A84">
        <w:rPr>
          <w:sz w:val="24"/>
          <w:szCs w:val="24"/>
          <w:lang w:val="es-ES"/>
        </w:rPr>
        <w:t>ncheierea şi semnarea contractului de ac</w:t>
      </w:r>
      <w:r>
        <w:rPr>
          <w:sz w:val="24"/>
          <w:szCs w:val="24"/>
          <w:lang w:val="es-ES"/>
        </w:rPr>
        <w:t>hiziţie publică această ofertă, î</w:t>
      </w:r>
      <w:r w:rsidR="00D74CA0" w:rsidRPr="00BC1A84">
        <w:rPr>
          <w:sz w:val="24"/>
          <w:szCs w:val="24"/>
          <w:lang w:val="es-ES"/>
        </w:rPr>
        <w:t>mpreună cu comunicarea transmisă, prin care oferta noastră este stabilită caştigătoare, vor constitui un contract angajant intre noi.</w:t>
      </w:r>
    </w:p>
    <w:p w:rsidR="00D74CA0" w:rsidRPr="00BD3758" w:rsidRDefault="00D74CA0" w:rsidP="00286ABE">
      <w:pPr>
        <w:autoSpaceDE w:val="0"/>
        <w:autoSpaceDN w:val="0"/>
        <w:adjustRightInd w:val="0"/>
        <w:spacing w:line="360" w:lineRule="auto"/>
        <w:rPr>
          <w:sz w:val="24"/>
          <w:szCs w:val="24"/>
          <w:lang w:val="pt-BR"/>
        </w:rPr>
      </w:pPr>
      <w:r w:rsidRPr="00BD3758">
        <w:rPr>
          <w:sz w:val="24"/>
          <w:szCs w:val="24"/>
          <w:lang w:val="pt-BR"/>
        </w:rPr>
        <w:t>4.Precizam că nu depunem ofertă alternativă.</w:t>
      </w:r>
    </w:p>
    <w:p w:rsidR="00D74CA0" w:rsidRPr="00BD3758" w:rsidRDefault="00D74CA0" w:rsidP="00286ABE">
      <w:pPr>
        <w:autoSpaceDE w:val="0"/>
        <w:autoSpaceDN w:val="0"/>
        <w:adjustRightInd w:val="0"/>
        <w:spacing w:line="360" w:lineRule="auto"/>
        <w:rPr>
          <w:sz w:val="24"/>
          <w:szCs w:val="24"/>
          <w:lang w:val="pt-BR"/>
        </w:rPr>
      </w:pPr>
      <w:r w:rsidRPr="00BD3758">
        <w:rPr>
          <w:sz w:val="24"/>
          <w:szCs w:val="24"/>
          <w:lang w:val="pt-BR"/>
        </w:rPr>
        <w:t>5.Inţelegem că nu sunteţi obligaţi să acceptaţi oferta cu cel mai scăzut preţ sau orice altă ofertă pe care o puteţi primi.</w:t>
      </w:r>
    </w:p>
    <w:p w:rsidR="00D74CA0" w:rsidRPr="00BC1A84" w:rsidRDefault="00D74CA0" w:rsidP="00286ABE">
      <w:pPr>
        <w:autoSpaceDE w:val="0"/>
        <w:autoSpaceDN w:val="0"/>
        <w:adjustRightInd w:val="0"/>
        <w:spacing w:line="360" w:lineRule="auto"/>
        <w:rPr>
          <w:sz w:val="24"/>
          <w:szCs w:val="24"/>
          <w:lang w:val="it-IT"/>
        </w:rPr>
      </w:pPr>
      <w:r w:rsidRPr="00BC1A84">
        <w:rPr>
          <w:sz w:val="24"/>
          <w:szCs w:val="24"/>
          <w:lang w:val="it-IT"/>
        </w:rPr>
        <w:t>Data completării: ……………</w:t>
      </w:r>
    </w:p>
    <w:p w:rsidR="00D74CA0" w:rsidRPr="00BC1A84" w:rsidRDefault="00D74CA0" w:rsidP="00286ABE">
      <w:pPr>
        <w:autoSpaceDE w:val="0"/>
        <w:autoSpaceDN w:val="0"/>
        <w:adjustRightInd w:val="0"/>
        <w:spacing w:line="360" w:lineRule="auto"/>
        <w:rPr>
          <w:sz w:val="24"/>
          <w:szCs w:val="24"/>
          <w:lang w:val="it-IT"/>
        </w:rPr>
      </w:pPr>
      <w:r w:rsidRPr="00BC1A84">
        <w:rPr>
          <w:sz w:val="24"/>
          <w:szCs w:val="24"/>
          <w:lang w:val="it-IT"/>
        </w:rPr>
        <w:t>Nume, prenume: ………………………………………..</w:t>
      </w:r>
    </w:p>
    <w:p w:rsidR="00D74CA0" w:rsidRPr="00BC1A84" w:rsidRDefault="00286ABE" w:rsidP="00286ABE">
      <w:pPr>
        <w:autoSpaceDE w:val="0"/>
        <w:autoSpaceDN w:val="0"/>
        <w:adjustRightInd w:val="0"/>
        <w:spacing w:line="36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Semnătura ………………………… î</w:t>
      </w:r>
      <w:r w:rsidR="00D74CA0" w:rsidRPr="00BC1A84">
        <w:rPr>
          <w:sz w:val="24"/>
          <w:szCs w:val="24"/>
          <w:lang w:val="it-IT"/>
        </w:rPr>
        <w:t>n calitate de ………………………………………………, autorizat să</w:t>
      </w:r>
    </w:p>
    <w:p w:rsidR="00D74CA0" w:rsidRPr="00BC1A84" w:rsidRDefault="00286ABE" w:rsidP="00286ABE">
      <w:pPr>
        <w:autoSpaceDE w:val="0"/>
        <w:autoSpaceDN w:val="0"/>
        <w:adjustRightInd w:val="0"/>
        <w:spacing w:line="36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semnez oferta pentru şi î</w:t>
      </w:r>
      <w:r w:rsidR="00D74CA0" w:rsidRPr="00BC1A84">
        <w:rPr>
          <w:sz w:val="24"/>
          <w:szCs w:val="24"/>
          <w:lang w:val="it-IT"/>
        </w:rPr>
        <w:t>n numele ……………………………………………………</w:t>
      </w:r>
    </w:p>
    <w:p w:rsidR="00D74CA0" w:rsidRPr="00BC1A84" w:rsidRDefault="00D74CA0" w:rsidP="00286ABE">
      <w:pPr>
        <w:spacing w:line="360" w:lineRule="auto"/>
        <w:jc w:val="both"/>
        <w:rPr>
          <w:sz w:val="24"/>
          <w:szCs w:val="24"/>
          <w:lang w:val="it-IT"/>
        </w:rPr>
      </w:pPr>
      <w:r w:rsidRPr="00BC1A84">
        <w:rPr>
          <w:sz w:val="24"/>
          <w:szCs w:val="24"/>
        </w:rPr>
        <w:t xml:space="preserve">……………………………………………………………………………… </w:t>
      </w:r>
      <w:r w:rsidRPr="00BC1A84">
        <w:rPr>
          <w:i/>
          <w:iCs/>
          <w:sz w:val="24"/>
          <w:szCs w:val="24"/>
        </w:rPr>
        <w:t>(denumire ofertant).</w:t>
      </w:r>
    </w:p>
    <w:p w:rsidR="00D74CA0" w:rsidRDefault="00D74CA0" w:rsidP="00286ABE">
      <w:pPr>
        <w:spacing w:line="360" w:lineRule="auto"/>
        <w:jc w:val="center"/>
        <w:rPr>
          <w:rFonts w:ascii="Arial" w:hAnsi="Arial" w:cs="Arial"/>
          <w:sz w:val="24"/>
          <w:szCs w:val="24"/>
          <w:lang w:val="it-IT"/>
        </w:rPr>
      </w:pPr>
    </w:p>
    <w:p w:rsidR="00BD3758" w:rsidRDefault="00BD3758" w:rsidP="00286ABE">
      <w:pPr>
        <w:spacing w:line="360" w:lineRule="auto"/>
        <w:jc w:val="center"/>
        <w:rPr>
          <w:rFonts w:ascii="Arial" w:hAnsi="Arial" w:cs="Arial"/>
          <w:sz w:val="24"/>
          <w:szCs w:val="24"/>
          <w:lang w:val="it-IT"/>
        </w:rPr>
      </w:pPr>
    </w:p>
    <w:p w:rsidR="00BD3758" w:rsidRPr="00BC1A84" w:rsidRDefault="00BD3758" w:rsidP="00286ABE">
      <w:pPr>
        <w:spacing w:line="360" w:lineRule="auto"/>
        <w:jc w:val="center"/>
        <w:rPr>
          <w:rFonts w:ascii="Arial" w:hAnsi="Arial" w:cs="Arial"/>
          <w:sz w:val="24"/>
          <w:szCs w:val="24"/>
          <w:lang w:val="it-IT"/>
        </w:rPr>
      </w:pPr>
    </w:p>
    <w:p w:rsidR="00D74CA0" w:rsidRPr="00BC1A84" w:rsidRDefault="00D74CA0" w:rsidP="00286ABE">
      <w:pPr>
        <w:spacing w:line="360" w:lineRule="auto"/>
        <w:jc w:val="center"/>
        <w:rPr>
          <w:rFonts w:ascii="Arial" w:hAnsi="Arial" w:cs="Arial"/>
          <w:sz w:val="24"/>
          <w:szCs w:val="24"/>
          <w:lang w:val="it-IT"/>
        </w:rPr>
      </w:pPr>
    </w:p>
    <w:p w:rsidR="00224A3A" w:rsidRPr="00572376" w:rsidRDefault="00224A3A" w:rsidP="00286ABE">
      <w:pPr>
        <w:spacing w:line="360" w:lineRule="auto"/>
        <w:jc w:val="center"/>
        <w:rPr>
          <w:b/>
          <w:sz w:val="24"/>
          <w:szCs w:val="24"/>
        </w:rPr>
      </w:pPr>
      <w:r w:rsidRPr="00572376">
        <w:rPr>
          <w:b/>
          <w:sz w:val="24"/>
          <w:szCs w:val="24"/>
        </w:rPr>
        <w:t>Anexă la Formularul nr.</w:t>
      </w:r>
      <w:r>
        <w:rPr>
          <w:b/>
          <w:sz w:val="24"/>
          <w:szCs w:val="24"/>
        </w:rPr>
        <w:t xml:space="preserve"> 2 </w:t>
      </w:r>
    </w:p>
    <w:p w:rsidR="00224A3A" w:rsidRDefault="00224A3A" w:rsidP="00286ABE">
      <w:pPr>
        <w:spacing w:line="360" w:lineRule="auto"/>
        <w:jc w:val="center"/>
        <w:rPr>
          <w:b/>
          <w:sz w:val="24"/>
          <w:szCs w:val="24"/>
        </w:rPr>
      </w:pPr>
    </w:p>
    <w:p w:rsidR="00224A3A" w:rsidRDefault="00224A3A" w:rsidP="00286ABE">
      <w:pPr>
        <w:spacing w:line="360" w:lineRule="auto"/>
        <w:jc w:val="center"/>
        <w:rPr>
          <w:b/>
          <w:sz w:val="24"/>
          <w:szCs w:val="24"/>
        </w:rPr>
      </w:pPr>
    </w:p>
    <w:p w:rsidR="00224A3A" w:rsidRDefault="00224A3A" w:rsidP="00286ABE">
      <w:pPr>
        <w:spacing w:line="360" w:lineRule="auto"/>
        <w:jc w:val="center"/>
        <w:rPr>
          <w:b/>
          <w:sz w:val="24"/>
          <w:szCs w:val="24"/>
        </w:rPr>
      </w:pPr>
    </w:p>
    <w:p w:rsidR="00224A3A" w:rsidRDefault="00224A3A" w:rsidP="00286ABE">
      <w:pPr>
        <w:spacing w:line="360" w:lineRule="auto"/>
        <w:jc w:val="center"/>
        <w:rPr>
          <w:b/>
          <w:sz w:val="24"/>
          <w:szCs w:val="24"/>
        </w:rPr>
      </w:pPr>
      <w:r w:rsidRPr="007A3CEC">
        <w:rPr>
          <w:b/>
          <w:sz w:val="24"/>
          <w:szCs w:val="24"/>
        </w:rPr>
        <w:t>CENTRALIZATOR DE PREŢURI</w:t>
      </w:r>
    </w:p>
    <w:p w:rsidR="00224A3A" w:rsidRPr="00572376" w:rsidRDefault="00224A3A" w:rsidP="00286ABE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1011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233"/>
        <w:gridCol w:w="2255"/>
        <w:gridCol w:w="1887"/>
        <w:gridCol w:w="2058"/>
      </w:tblGrid>
      <w:tr w:rsidR="00224A3A" w:rsidRPr="007A3CEC" w:rsidTr="00286ABE">
        <w:trPr>
          <w:trHeight w:val="899"/>
        </w:trPr>
        <w:tc>
          <w:tcPr>
            <w:tcW w:w="686" w:type="dxa"/>
            <w:vAlign w:val="center"/>
          </w:tcPr>
          <w:p w:rsidR="00224A3A" w:rsidRPr="00572376" w:rsidRDefault="00224A3A" w:rsidP="00286ABE">
            <w:pPr>
              <w:spacing w:line="360" w:lineRule="auto"/>
              <w:jc w:val="center"/>
              <w:rPr>
                <w:b/>
              </w:rPr>
            </w:pPr>
            <w:r w:rsidRPr="00572376">
              <w:rPr>
                <w:b/>
              </w:rPr>
              <w:t>Nr. crt.</w:t>
            </w:r>
          </w:p>
        </w:tc>
        <w:tc>
          <w:tcPr>
            <w:tcW w:w="3233" w:type="dxa"/>
            <w:vAlign w:val="center"/>
          </w:tcPr>
          <w:p w:rsidR="00224A3A" w:rsidRPr="00572376" w:rsidRDefault="00224A3A" w:rsidP="00286ABE">
            <w:pPr>
              <w:spacing w:line="360" w:lineRule="auto"/>
              <w:jc w:val="center"/>
              <w:rPr>
                <w:b/>
              </w:rPr>
            </w:pPr>
            <w:r w:rsidRPr="00572376">
              <w:rPr>
                <w:b/>
              </w:rPr>
              <w:t xml:space="preserve">Denumirea </w:t>
            </w:r>
            <w:r w:rsidR="00EE128A">
              <w:rPr>
                <w:b/>
              </w:rPr>
              <w:t>serviciului</w:t>
            </w:r>
          </w:p>
        </w:tc>
        <w:tc>
          <w:tcPr>
            <w:tcW w:w="2255" w:type="dxa"/>
            <w:vAlign w:val="center"/>
          </w:tcPr>
          <w:p w:rsidR="00224A3A" w:rsidRPr="00572376" w:rsidRDefault="00224A3A" w:rsidP="00286ABE">
            <w:pPr>
              <w:spacing w:line="360" w:lineRule="auto"/>
              <w:jc w:val="center"/>
              <w:rPr>
                <w:b/>
              </w:rPr>
            </w:pPr>
            <w:r w:rsidRPr="00572376">
              <w:rPr>
                <w:b/>
              </w:rPr>
              <w:t>Cantitatea</w:t>
            </w:r>
          </w:p>
          <w:p w:rsidR="00224A3A" w:rsidRPr="00572376" w:rsidRDefault="00224A3A" w:rsidP="00286ABE">
            <w:pPr>
              <w:spacing w:line="360" w:lineRule="auto"/>
              <w:jc w:val="center"/>
              <w:rPr>
                <w:b/>
              </w:rPr>
            </w:pPr>
            <w:r w:rsidRPr="00572376">
              <w:rPr>
                <w:b/>
              </w:rPr>
              <w:t>(U.M.)</w:t>
            </w:r>
          </w:p>
        </w:tc>
        <w:tc>
          <w:tcPr>
            <w:tcW w:w="1887" w:type="dxa"/>
            <w:vAlign w:val="center"/>
          </w:tcPr>
          <w:p w:rsidR="00224A3A" w:rsidRPr="00572376" w:rsidRDefault="00224A3A" w:rsidP="00286ABE">
            <w:pPr>
              <w:spacing w:line="360" w:lineRule="auto"/>
              <w:jc w:val="center"/>
              <w:rPr>
                <w:b/>
              </w:rPr>
            </w:pPr>
            <w:r w:rsidRPr="00572376">
              <w:rPr>
                <w:b/>
              </w:rPr>
              <w:t>Preţul unitar</w:t>
            </w:r>
          </w:p>
          <w:p w:rsidR="00224A3A" w:rsidRPr="00572376" w:rsidRDefault="00224A3A" w:rsidP="00286AB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572376">
              <w:rPr>
                <w:b/>
              </w:rPr>
              <w:t>Lei fara TVA</w:t>
            </w:r>
            <w:r>
              <w:rPr>
                <w:b/>
              </w:rPr>
              <w:t>)</w:t>
            </w:r>
          </w:p>
        </w:tc>
        <w:tc>
          <w:tcPr>
            <w:tcW w:w="2058" w:type="dxa"/>
            <w:vAlign w:val="center"/>
          </w:tcPr>
          <w:p w:rsidR="00224A3A" w:rsidRPr="00572376" w:rsidRDefault="00224A3A" w:rsidP="00286ABE">
            <w:pPr>
              <w:spacing w:line="360" w:lineRule="auto"/>
              <w:jc w:val="center"/>
              <w:rPr>
                <w:b/>
              </w:rPr>
            </w:pPr>
            <w:r w:rsidRPr="00572376">
              <w:rPr>
                <w:b/>
              </w:rPr>
              <w:t>Preţul total</w:t>
            </w:r>
          </w:p>
          <w:p w:rsidR="00224A3A" w:rsidRPr="00572376" w:rsidRDefault="00224A3A" w:rsidP="00286AB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572376">
              <w:rPr>
                <w:b/>
              </w:rPr>
              <w:t>Lei fara TVA</w:t>
            </w:r>
            <w:r>
              <w:rPr>
                <w:b/>
              </w:rPr>
              <w:t>)</w:t>
            </w:r>
          </w:p>
        </w:tc>
      </w:tr>
      <w:tr w:rsidR="00224A3A" w:rsidRPr="007A3CEC" w:rsidTr="00286ABE">
        <w:trPr>
          <w:trHeight w:val="247"/>
        </w:trPr>
        <w:tc>
          <w:tcPr>
            <w:tcW w:w="686" w:type="dxa"/>
            <w:vAlign w:val="center"/>
          </w:tcPr>
          <w:p w:rsidR="00224A3A" w:rsidRPr="00572376" w:rsidRDefault="00224A3A" w:rsidP="00286ABE">
            <w:pPr>
              <w:spacing w:line="360" w:lineRule="auto"/>
              <w:jc w:val="center"/>
              <w:rPr>
                <w:b/>
              </w:rPr>
            </w:pPr>
            <w:r w:rsidRPr="00572376">
              <w:rPr>
                <w:b/>
              </w:rPr>
              <w:t>0</w:t>
            </w:r>
          </w:p>
        </w:tc>
        <w:tc>
          <w:tcPr>
            <w:tcW w:w="3233" w:type="dxa"/>
            <w:vAlign w:val="center"/>
          </w:tcPr>
          <w:p w:rsidR="00224A3A" w:rsidRPr="00572376" w:rsidRDefault="00224A3A" w:rsidP="00286ABE">
            <w:pPr>
              <w:spacing w:line="360" w:lineRule="auto"/>
              <w:jc w:val="center"/>
              <w:rPr>
                <w:b/>
              </w:rPr>
            </w:pPr>
            <w:r w:rsidRPr="00572376">
              <w:rPr>
                <w:b/>
              </w:rPr>
              <w:t>1</w:t>
            </w:r>
          </w:p>
        </w:tc>
        <w:tc>
          <w:tcPr>
            <w:tcW w:w="2255" w:type="dxa"/>
            <w:vAlign w:val="center"/>
          </w:tcPr>
          <w:p w:rsidR="00224A3A" w:rsidRPr="00572376" w:rsidRDefault="00224A3A" w:rsidP="00286ABE">
            <w:pPr>
              <w:spacing w:line="360" w:lineRule="auto"/>
              <w:jc w:val="center"/>
              <w:rPr>
                <w:b/>
              </w:rPr>
            </w:pPr>
            <w:r w:rsidRPr="00572376">
              <w:rPr>
                <w:b/>
              </w:rPr>
              <w:t>2</w:t>
            </w:r>
          </w:p>
        </w:tc>
        <w:tc>
          <w:tcPr>
            <w:tcW w:w="1887" w:type="dxa"/>
            <w:vAlign w:val="center"/>
          </w:tcPr>
          <w:p w:rsidR="00224A3A" w:rsidRPr="00572376" w:rsidRDefault="00224A3A" w:rsidP="00286ABE">
            <w:pPr>
              <w:spacing w:line="360" w:lineRule="auto"/>
              <w:jc w:val="center"/>
              <w:rPr>
                <w:b/>
              </w:rPr>
            </w:pPr>
            <w:r w:rsidRPr="00572376">
              <w:rPr>
                <w:b/>
              </w:rPr>
              <w:t>3</w:t>
            </w:r>
          </w:p>
        </w:tc>
        <w:tc>
          <w:tcPr>
            <w:tcW w:w="2058" w:type="dxa"/>
            <w:vAlign w:val="center"/>
          </w:tcPr>
          <w:p w:rsidR="00224A3A" w:rsidRPr="00572376" w:rsidRDefault="00224A3A" w:rsidP="00286ABE">
            <w:pPr>
              <w:spacing w:line="360" w:lineRule="auto"/>
              <w:jc w:val="center"/>
              <w:rPr>
                <w:b/>
              </w:rPr>
            </w:pPr>
            <w:r w:rsidRPr="00572376">
              <w:rPr>
                <w:b/>
              </w:rPr>
              <w:t>4</w:t>
            </w:r>
          </w:p>
        </w:tc>
      </w:tr>
      <w:tr w:rsidR="00224A3A" w:rsidRPr="007A3CEC" w:rsidTr="00286ABE">
        <w:trPr>
          <w:trHeight w:val="402"/>
        </w:trPr>
        <w:tc>
          <w:tcPr>
            <w:tcW w:w="686" w:type="dxa"/>
            <w:vAlign w:val="center"/>
          </w:tcPr>
          <w:p w:rsidR="00224A3A" w:rsidRPr="007A3CEC" w:rsidRDefault="00224A3A" w:rsidP="00286ABE">
            <w:pPr>
              <w:spacing w:line="360" w:lineRule="auto"/>
              <w:jc w:val="center"/>
              <w:rPr>
                <w:color w:val="000000"/>
              </w:rPr>
            </w:pPr>
            <w:r w:rsidRPr="007A3CEC">
              <w:rPr>
                <w:color w:val="000000"/>
              </w:rPr>
              <w:t>1.</w:t>
            </w:r>
          </w:p>
        </w:tc>
        <w:tc>
          <w:tcPr>
            <w:tcW w:w="3233" w:type="dxa"/>
            <w:vAlign w:val="bottom"/>
          </w:tcPr>
          <w:p w:rsidR="00224A3A" w:rsidRPr="007A3CEC" w:rsidRDefault="00224A3A" w:rsidP="00286ABE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255" w:type="dxa"/>
            <w:vAlign w:val="bottom"/>
          </w:tcPr>
          <w:p w:rsidR="00224A3A" w:rsidRPr="007A3CEC" w:rsidRDefault="00224A3A" w:rsidP="00286ABE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87" w:type="dxa"/>
          </w:tcPr>
          <w:p w:rsidR="00224A3A" w:rsidRPr="007A3CEC" w:rsidRDefault="00224A3A" w:rsidP="00286ABE">
            <w:pPr>
              <w:spacing w:line="360" w:lineRule="auto"/>
              <w:jc w:val="center"/>
            </w:pPr>
          </w:p>
        </w:tc>
        <w:tc>
          <w:tcPr>
            <w:tcW w:w="2058" w:type="dxa"/>
          </w:tcPr>
          <w:p w:rsidR="00224A3A" w:rsidRPr="007A3CEC" w:rsidRDefault="00224A3A" w:rsidP="00286ABE">
            <w:pPr>
              <w:spacing w:line="360" w:lineRule="auto"/>
              <w:jc w:val="center"/>
            </w:pPr>
          </w:p>
        </w:tc>
      </w:tr>
      <w:tr w:rsidR="00224A3A" w:rsidRPr="007A3CEC" w:rsidTr="00286ABE">
        <w:trPr>
          <w:trHeight w:val="402"/>
        </w:trPr>
        <w:tc>
          <w:tcPr>
            <w:tcW w:w="686" w:type="dxa"/>
            <w:vAlign w:val="center"/>
          </w:tcPr>
          <w:p w:rsidR="00224A3A" w:rsidRPr="007A3CEC" w:rsidRDefault="00224A3A" w:rsidP="00286ABE">
            <w:pPr>
              <w:spacing w:line="360" w:lineRule="auto"/>
              <w:jc w:val="center"/>
            </w:pPr>
            <w:r>
              <w:t>1.1</w:t>
            </w:r>
          </w:p>
        </w:tc>
        <w:tc>
          <w:tcPr>
            <w:tcW w:w="3233" w:type="dxa"/>
            <w:vAlign w:val="bottom"/>
          </w:tcPr>
          <w:p w:rsidR="00224A3A" w:rsidRPr="007A3CEC" w:rsidRDefault="00224A3A" w:rsidP="00286ABE">
            <w:pPr>
              <w:pStyle w:val="NoSpacing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55" w:type="dxa"/>
            <w:vAlign w:val="bottom"/>
          </w:tcPr>
          <w:p w:rsidR="00224A3A" w:rsidRPr="007A3CEC" w:rsidRDefault="00224A3A" w:rsidP="00286ABE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87" w:type="dxa"/>
          </w:tcPr>
          <w:p w:rsidR="00224A3A" w:rsidRPr="007A3CEC" w:rsidRDefault="00224A3A" w:rsidP="00286ABE">
            <w:pPr>
              <w:spacing w:line="360" w:lineRule="auto"/>
              <w:jc w:val="center"/>
            </w:pPr>
          </w:p>
        </w:tc>
        <w:tc>
          <w:tcPr>
            <w:tcW w:w="2058" w:type="dxa"/>
          </w:tcPr>
          <w:p w:rsidR="00224A3A" w:rsidRPr="007A3CEC" w:rsidRDefault="00224A3A" w:rsidP="00286ABE">
            <w:pPr>
              <w:spacing w:line="360" w:lineRule="auto"/>
              <w:jc w:val="center"/>
            </w:pPr>
          </w:p>
        </w:tc>
      </w:tr>
      <w:tr w:rsidR="00224A3A" w:rsidRPr="007A3CEC" w:rsidTr="00286ABE">
        <w:trPr>
          <w:trHeight w:val="402"/>
        </w:trPr>
        <w:tc>
          <w:tcPr>
            <w:tcW w:w="686" w:type="dxa"/>
            <w:vAlign w:val="center"/>
          </w:tcPr>
          <w:p w:rsidR="00224A3A" w:rsidRPr="007A3CEC" w:rsidRDefault="00224A3A" w:rsidP="00286ABE">
            <w:pPr>
              <w:spacing w:line="360" w:lineRule="auto"/>
              <w:jc w:val="center"/>
            </w:pPr>
            <w:r>
              <w:t>1.2</w:t>
            </w:r>
          </w:p>
        </w:tc>
        <w:tc>
          <w:tcPr>
            <w:tcW w:w="3233" w:type="dxa"/>
            <w:vAlign w:val="bottom"/>
          </w:tcPr>
          <w:p w:rsidR="00224A3A" w:rsidRPr="007A3CEC" w:rsidRDefault="00224A3A" w:rsidP="00286ABE">
            <w:pPr>
              <w:pStyle w:val="NoSpacing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55" w:type="dxa"/>
            <w:vAlign w:val="bottom"/>
          </w:tcPr>
          <w:p w:rsidR="00224A3A" w:rsidRPr="007A3CEC" w:rsidRDefault="00224A3A" w:rsidP="00286ABE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87" w:type="dxa"/>
          </w:tcPr>
          <w:p w:rsidR="00224A3A" w:rsidRPr="007A3CEC" w:rsidRDefault="00224A3A" w:rsidP="00286ABE">
            <w:pPr>
              <w:spacing w:line="360" w:lineRule="auto"/>
              <w:jc w:val="center"/>
            </w:pPr>
          </w:p>
        </w:tc>
        <w:tc>
          <w:tcPr>
            <w:tcW w:w="2058" w:type="dxa"/>
          </w:tcPr>
          <w:p w:rsidR="00224A3A" w:rsidRPr="007A3CEC" w:rsidRDefault="00224A3A" w:rsidP="00286ABE">
            <w:pPr>
              <w:spacing w:line="360" w:lineRule="auto"/>
              <w:jc w:val="center"/>
            </w:pPr>
          </w:p>
        </w:tc>
      </w:tr>
      <w:tr w:rsidR="00224A3A" w:rsidRPr="007A3CEC" w:rsidTr="00286ABE">
        <w:trPr>
          <w:trHeight w:val="402"/>
        </w:trPr>
        <w:tc>
          <w:tcPr>
            <w:tcW w:w="686" w:type="dxa"/>
            <w:vAlign w:val="center"/>
          </w:tcPr>
          <w:p w:rsidR="00224A3A" w:rsidRPr="007A3CEC" w:rsidRDefault="00224A3A" w:rsidP="00286ABE">
            <w:pPr>
              <w:spacing w:line="360" w:lineRule="auto"/>
              <w:jc w:val="center"/>
            </w:pPr>
            <w:r>
              <w:t>1.3</w:t>
            </w:r>
          </w:p>
        </w:tc>
        <w:tc>
          <w:tcPr>
            <w:tcW w:w="3233" w:type="dxa"/>
            <w:vAlign w:val="bottom"/>
          </w:tcPr>
          <w:p w:rsidR="00224A3A" w:rsidRPr="007A3CEC" w:rsidRDefault="00224A3A" w:rsidP="00286ABE">
            <w:pPr>
              <w:pStyle w:val="NoSpacing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55" w:type="dxa"/>
            <w:vAlign w:val="bottom"/>
          </w:tcPr>
          <w:p w:rsidR="00224A3A" w:rsidRPr="007A3CEC" w:rsidRDefault="00224A3A" w:rsidP="00286ABE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87" w:type="dxa"/>
          </w:tcPr>
          <w:p w:rsidR="00224A3A" w:rsidRPr="007A3CEC" w:rsidRDefault="00224A3A" w:rsidP="00286ABE">
            <w:pPr>
              <w:spacing w:line="360" w:lineRule="auto"/>
              <w:jc w:val="center"/>
            </w:pPr>
          </w:p>
        </w:tc>
        <w:tc>
          <w:tcPr>
            <w:tcW w:w="2058" w:type="dxa"/>
          </w:tcPr>
          <w:p w:rsidR="00224A3A" w:rsidRPr="007A3CEC" w:rsidRDefault="00224A3A" w:rsidP="00286ABE">
            <w:pPr>
              <w:spacing w:line="360" w:lineRule="auto"/>
              <w:jc w:val="center"/>
            </w:pPr>
          </w:p>
        </w:tc>
      </w:tr>
      <w:tr w:rsidR="00224A3A" w:rsidRPr="007A3CEC" w:rsidTr="00286ABE">
        <w:trPr>
          <w:trHeight w:val="422"/>
        </w:trPr>
        <w:tc>
          <w:tcPr>
            <w:tcW w:w="686" w:type="dxa"/>
          </w:tcPr>
          <w:p w:rsidR="00224A3A" w:rsidRPr="007A3CEC" w:rsidRDefault="00224A3A" w:rsidP="00286ABE">
            <w:pPr>
              <w:spacing w:line="360" w:lineRule="auto"/>
              <w:jc w:val="center"/>
            </w:pPr>
          </w:p>
        </w:tc>
        <w:tc>
          <w:tcPr>
            <w:tcW w:w="3233" w:type="dxa"/>
          </w:tcPr>
          <w:p w:rsidR="00224A3A" w:rsidRPr="007A3CEC" w:rsidRDefault="00224A3A" w:rsidP="00286ABE">
            <w:pPr>
              <w:spacing w:line="360" w:lineRule="auto"/>
              <w:jc w:val="center"/>
              <w:rPr>
                <w:b/>
              </w:rPr>
            </w:pPr>
            <w:r w:rsidRPr="007A3CEC">
              <w:rPr>
                <w:b/>
              </w:rPr>
              <w:t>TOTAL</w:t>
            </w:r>
          </w:p>
        </w:tc>
        <w:tc>
          <w:tcPr>
            <w:tcW w:w="2255" w:type="dxa"/>
          </w:tcPr>
          <w:p w:rsidR="00224A3A" w:rsidRPr="007A3CEC" w:rsidRDefault="00224A3A" w:rsidP="00286ABE">
            <w:pPr>
              <w:spacing w:line="360" w:lineRule="auto"/>
              <w:jc w:val="center"/>
            </w:pPr>
          </w:p>
        </w:tc>
        <w:tc>
          <w:tcPr>
            <w:tcW w:w="1887" w:type="dxa"/>
          </w:tcPr>
          <w:p w:rsidR="00224A3A" w:rsidRPr="007A3CEC" w:rsidRDefault="00224A3A" w:rsidP="00286ABE">
            <w:pPr>
              <w:spacing w:line="360" w:lineRule="auto"/>
              <w:jc w:val="center"/>
            </w:pPr>
          </w:p>
        </w:tc>
        <w:tc>
          <w:tcPr>
            <w:tcW w:w="2058" w:type="dxa"/>
          </w:tcPr>
          <w:p w:rsidR="00224A3A" w:rsidRPr="007A3CEC" w:rsidRDefault="00224A3A" w:rsidP="00286ABE">
            <w:pPr>
              <w:spacing w:line="360" w:lineRule="auto"/>
              <w:jc w:val="center"/>
            </w:pPr>
          </w:p>
        </w:tc>
      </w:tr>
    </w:tbl>
    <w:p w:rsidR="00224A3A" w:rsidRPr="00286ABE" w:rsidRDefault="00224A3A" w:rsidP="00286ABE">
      <w:pPr>
        <w:spacing w:line="360" w:lineRule="auto"/>
        <w:jc w:val="center"/>
        <w:rPr>
          <w:sz w:val="24"/>
          <w:szCs w:val="24"/>
        </w:rPr>
      </w:pPr>
    </w:p>
    <w:p w:rsidR="00224A3A" w:rsidRPr="00286ABE" w:rsidRDefault="00224A3A" w:rsidP="00286ABE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286ABE">
        <w:rPr>
          <w:rFonts w:ascii="Times New Roman" w:hAnsi="Times New Roman"/>
          <w:sz w:val="24"/>
          <w:szCs w:val="24"/>
        </w:rPr>
        <w:t>Data completării:</w:t>
      </w:r>
    </w:p>
    <w:p w:rsidR="00224A3A" w:rsidRPr="00286ABE" w:rsidRDefault="00224A3A" w:rsidP="00286ABE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86ABE">
        <w:rPr>
          <w:rFonts w:ascii="Times New Roman" w:hAnsi="Times New Roman"/>
          <w:sz w:val="24"/>
          <w:szCs w:val="24"/>
        </w:rPr>
        <w:t>Ofertant</w:t>
      </w:r>
    </w:p>
    <w:p w:rsidR="00224A3A" w:rsidRPr="00286ABE" w:rsidRDefault="00224A3A" w:rsidP="00286ABE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86ABE">
        <w:rPr>
          <w:rFonts w:ascii="Times New Roman" w:hAnsi="Times New Roman"/>
          <w:sz w:val="24"/>
          <w:szCs w:val="24"/>
        </w:rPr>
        <w:t>……....………………………..</w:t>
      </w:r>
    </w:p>
    <w:p w:rsidR="00224A3A" w:rsidRPr="00286ABE" w:rsidRDefault="00224A3A" w:rsidP="00286ABE">
      <w:pPr>
        <w:pStyle w:val="NoSpacing"/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286ABE">
        <w:rPr>
          <w:rFonts w:ascii="Times New Roman" w:hAnsi="Times New Roman"/>
          <w:i/>
          <w:sz w:val="24"/>
          <w:szCs w:val="24"/>
        </w:rPr>
        <w:t>(numele semnatarului în clar, semnătura autorizată și ștampila),</w:t>
      </w:r>
    </w:p>
    <w:p w:rsidR="00224A3A" w:rsidRPr="00286ABE" w:rsidRDefault="00224A3A" w:rsidP="00286ABE">
      <w:pPr>
        <w:pStyle w:val="NoSpacing"/>
        <w:spacing w:line="360" w:lineRule="auto"/>
        <w:rPr>
          <w:rFonts w:ascii="Times New Roman" w:hAnsi="Times New Roman"/>
          <w:i/>
          <w:sz w:val="24"/>
          <w:szCs w:val="24"/>
        </w:rPr>
      </w:pPr>
      <w:r w:rsidRPr="00286ABE">
        <w:rPr>
          <w:rFonts w:ascii="Times New Roman" w:hAnsi="Times New Roman"/>
          <w:sz w:val="24"/>
          <w:szCs w:val="24"/>
        </w:rPr>
        <w:t xml:space="preserve">în calitate de ............................, legal autorizat / împuternicit </w:t>
      </w:r>
      <w:r w:rsidRPr="00286ABE">
        <w:rPr>
          <w:rFonts w:ascii="Times New Roman" w:hAnsi="Times New Roman"/>
          <w:i/>
          <w:sz w:val="24"/>
          <w:szCs w:val="24"/>
        </w:rPr>
        <w:t>(se taie ceea ce nu corespunde)</w:t>
      </w:r>
      <w:r w:rsidRPr="00286ABE">
        <w:rPr>
          <w:rFonts w:ascii="Times New Roman" w:hAnsi="Times New Roman"/>
          <w:sz w:val="24"/>
          <w:szCs w:val="24"/>
        </w:rPr>
        <w:t xml:space="preserve"> să semnez oferta pentru și în numele ....................................... </w:t>
      </w:r>
      <w:r w:rsidRPr="00286ABE">
        <w:rPr>
          <w:rFonts w:ascii="Times New Roman" w:hAnsi="Times New Roman"/>
          <w:i/>
          <w:sz w:val="24"/>
          <w:szCs w:val="24"/>
        </w:rPr>
        <w:t>(denumirea / numele ofertantului)</w:t>
      </w:r>
    </w:p>
    <w:p w:rsidR="00224A3A" w:rsidRPr="00286ABE" w:rsidRDefault="00224A3A" w:rsidP="00286ABE">
      <w:pPr>
        <w:spacing w:line="360" w:lineRule="auto"/>
        <w:rPr>
          <w:sz w:val="24"/>
          <w:szCs w:val="24"/>
          <w:lang w:val="ro-RO"/>
        </w:rPr>
      </w:pPr>
    </w:p>
    <w:p w:rsidR="00224A3A" w:rsidRPr="00286ABE" w:rsidRDefault="00224A3A" w:rsidP="00286ABE">
      <w:pPr>
        <w:spacing w:line="360" w:lineRule="auto"/>
        <w:rPr>
          <w:sz w:val="24"/>
          <w:szCs w:val="24"/>
          <w:lang w:val="pt-BR"/>
        </w:rPr>
      </w:pPr>
      <w:r w:rsidRPr="00286ABE">
        <w:rPr>
          <w:sz w:val="24"/>
          <w:szCs w:val="24"/>
          <w:lang w:val="pt-BR"/>
        </w:rPr>
        <w:t>..................................................................</w:t>
      </w:r>
    </w:p>
    <w:p w:rsidR="00224A3A" w:rsidRPr="00286ABE" w:rsidRDefault="00224A3A" w:rsidP="00286ABE">
      <w:pPr>
        <w:spacing w:line="360" w:lineRule="auto"/>
        <w:rPr>
          <w:sz w:val="24"/>
          <w:szCs w:val="24"/>
          <w:lang w:val="pt-BR"/>
        </w:rPr>
      </w:pPr>
      <w:r w:rsidRPr="00286ABE">
        <w:rPr>
          <w:i/>
          <w:sz w:val="24"/>
          <w:szCs w:val="24"/>
          <w:lang w:val="pt-BR"/>
        </w:rPr>
        <w:t xml:space="preserve">  </w:t>
      </w:r>
      <w:r w:rsidRPr="00286ABE">
        <w:rPr>
          <w:sz w:val="24"/>
          <w:szCs w:val="24"/>
          <w:lang w:val="pt-BR"/>
        </w:rPr>
        <w:t>(denumirea/numele ofertantului)</w:t>
      </w:r>
    </w:p>
    <w:p w:rsidR="00224A3A" w:rsidRPr="00286ABE" w:rsidRDefault="00224A3A" w:rsidP="00286ABE">
      <w:pPr>
        <w:spacing w:line="360" w:lineRule="auto"/>
        <w:rPr>
          <w:sz w:val="24"/>
          <w:szCs w:val="24"/>
        </w:rPr>
      </w:pPr>
    </w:p>
    <w:p w:rsidR="00D74CA0" w:rsidRPr="00BC1A84" w:rsidRDefault="00D74CA0" w:rsidP="00D74CA0">
      <w:pPr>
        <w:jc w:val="center"/>
        <w:rPr>
          <w:rFonts w:ascii="Arial" w:hAnsi="Arial" w:cs="Arial"/>
          <w:sz w:val="24"/>
          <w:szCs w:val="24"/>
          <w:lang w:val="it-IT"/>
        </w:rPr>
      </w:pPr>
    </w:p>
    <w:p w:rsidR="00D74CA0" w:rsidRPr="00BC1A84" w:rsidRDefault="00D74CA0" w:rsidP="00D74CA0">
      <w:pPr>
        <w:jc w:val="center"/>
        <w:rPr>
          <w:rFonts w:ascii="Arial" w:hAnsi="Arial" w:cs="Arial"/>
          <w:sz w:val="24"/>
          <w:szCs w:val="24"/>
          <w:lang w:val="it-IT"/>
        </w:rPr>
      </w:pPr>
    </w:p>
    <w:p w:rsidR="00D74CA0" w:rsidRPr="00BC1A84" w:rsidRDefault="00D74CA0" w:rsidP="00D74CA0">
      <w:pPr>
        <w:jc w:val="center"/>
        <w:rPr>
          <w:rFonts w:ascii="Arial" w:hAnsi="Arial" w:cs="Arial"/>
          <w:sz w:val="24"/>
          <w:szCs w:val="24"/>
          <w:lang w:val="it-IT"/>
        </w:rPr>
      </w:pPr>
    </w:p>
    <w:p w:rsidR="00D74CA0" w:rsidRPr="00B666A1" w:rsidRDefault="00D74CA0" w:rsidP="00D74CA0">
      <w:pPr>
        <w:rPr>
          <w:rFonts w:ascii="Arial" w:hAnsi="Arial" w:cs="Arial"/>
          <w:sz w:val="28"/>
          <w:szCs w:val="28"/>
          <w:lang w:val="it-IT"/>
        </w:rPr>
      </w:pPr>
    </w:p>
    <w:p w:rsidR="00D74CA0" w:rsidRPr="00B666A1" w:rsidRDefault="00D74CA0" w:rsidP="00D74CA0">
      <w:pPr>
        <w:rPr>
          <w:rFonts w:ascii="Arial" w:hAnsi="Arial" w:cs="Arial"/>
          <w:sz w:val="28"/>
          <w:szCs w:val="28"/>
          <w:lang w:val="it-IT"/>
        </w:rPr>
      </w:pPr>
    </w:p>
    <w:p w:rsidR="00D74CA0" w:rsidRPr="00B666A1" w:rsidRDefault="00D74CA0" w:rsidP="00D74CA0">
      <w:pPr>
        <w:rPr>
          <w:rFonts w:ascii="Arial" w:hAnsi="Arial" w:cs="Arial"/>
          <w:sz w:val="28"/>
          <w:szCs w:val="28"/>
          <w:lang w:val="it-IT"/>
        </w:rPr>
      </w:pPr>
    </w:p>
    <w:p w:rsidR="00B03046" w:rsidRPr="00D74CA0" w:rsidRDefault="00B03046" w:rsidP="00D74CA0">
      <w:pPr>
        <w:rPr>
          <w:szCs w:val="24"/>
        </w:rPr>
      </w:pPr>
    </w:p>
    <w:sectPr w:rsidR="00B03046" w:rsidRPr="00D74CA0" w:rsidSect="00387CE7">
      <w:footerReference w:type="default" r:id="rId8"/>
      <w:pgSz w:w="11906" w:h="16838"/>
      <w:pgMar w:top="1440" w:right="851" w:bottom="144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0E1" w:rsidRDefault="001760E1">
      <w:r>
        <w:separator/>
      </w:r>
    </w:p>
  </w:endnote>
  <w:endnote w:type="continuationSeparator" w:id="0">
    <w:p w:rsidR="001760E1" w:rsidRDefault="0017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D7C" w:rsidRPr="007207FC" w:rsidRDefault="00252094">
    <w:pPr>
      <w:pStyle w:val="Footer"/>
      <w:ind w:right="360"/>
      <w:rPr>
        <w:sz w:val="19"/>
        <w:szCs w:val="19"/>
      </w:rPr>
    </w:pPr>
    <w:r>
      <w:rPr>
        <w:noProof/>
        <w:sz w:val="19"/>
        <w:szCs w:val="19"/>
        <w:lang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7018655</wp:posOffset>
              </wp:positionH>
              <wp:positionV relativeFrom="paragraph">
                <wp:posOffset>635</wp:posOffset>
              </wp:positionV>
              <wp:extent cx="140335" cy="144780"/>
              <wp:effectExtent l="8255" t="635" r="3810" b="698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3D7C" w:rsidRPr="007207FC" w:rsidRDefault="009B3D7C">
                          <w:pPr>
                            <w:pStyle w:val="Footer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2.65pt;margin-top:.05pt;width:11.05pt;height:11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" stroked="f">
              <v:fill opacity="0"/>
              <v:textbox inset="0,0,0,0">
                <w:txbxContent>
                  <w:p w:rsidR="009B3D7C" w:rsidRPr="007207FC" w:rsidRDefault="009B3D7C">
                    <w:pPr>
                      <w:pStyle w:val="Footer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0E1" w:rsidRDefault="001760E1">
      <w:r>
        <w:separator/>
      </w:r>
    </w:p>
  </w:footnote>
  <w:footnote w:type="continuationSeparator" w:id="0">
    <w:p w:rsidR="001760E1" w:rsidRDefault="00176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2A512369"/>
    <w:multiLevelType w:val="singleLevel"/>
    <w:tmpl w:val="709EBE9A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">
    <w:nsid w:val="3E3534AF"/>
    <w:multiLevelType w:val="hybridMultilevel"/>
    <w:tmpl w:val="C44C3FA0"/>
    <w:lvl w:ilvl="0" w:tplc="A27E5E08">
      <w:start w:val="1"/>
      <w:numFmt w:val="lowerLetter"/>
      <w:lvlText w:val="%1)"/>
      <w:lvlJc w:val="left"/>
      <w:pPr>
        <w:ind w:left="5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782191A"/>
    <w:multiLevelType w:val="hybridMultilevel"/>
    <w:tmpl w:val="4E36BD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A20138"/>
    <w:multiLevelType w:val="multilevel"/>
    <w:tmpl w:val="E6889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FA384C"/>
    <w:multiLevelType w:val="hybridMultilevel"/>
    <w:tmpl w:val="9AF4ECD0"/>
    <w:lvl w:ilvl="0" w:tplc="02BAEEB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E36"/>
    <w:rsid w:val="000606CD"/>
    <w:rsid w:val="000922AF"/>
    <w:rsid w:val="000D156E"/>
    <w:rsid w:val="000F4DBD"/>
    <w:rsid w:val="00103FB2"/>
    <w:rsid w:val="00113651"/>
    <w:rsid w:val="001351A5"/>
    <w:rsid w:val="001365C4"/>
    <w:rsid w:val="00144E36"/>
    <w:rsid w:val="00173E35"/>
    <w:rsid w:val="001760E1"/>
    <w:rsid w:val="00177C89"/>
    <w:rsid w:val="00190B36"/>
    <w:rsid w:val="001D3F41"/>
    <w:rsid w:val="001F5F59"/>
    <w:rsid w:val="00220D58"/>
    <w:rsid w:val="002221B9"/>
    <w:rsid w:val="00224A3A"/>
    <w:rsid w:val="00234F18"/>
    <w:rsid w:val="00252094"/>
    <w:rsid w:val="0027453D"/>
    <w:rsid w:val="00284690"/>
    <w:rsid w:val="00286ABE"/>
    <w:rsid w:val="002E07BC"/>
    <w:rsid w:val="003042F0"/>
    <w:rsid w:val="00387CE7"/>
    <w:rsid w:val="003A47E3"/>
    <w:rsid w:val="003A7D94"/>
    <w:rsid w:val="003C3CCA"/>
    <w:rsid w:val="003E7176"/>
    <w:rsid w:val="003F6266"/>
    <w:rsid w:val="004131AA"/>
    <w:rsid w:val="00472BF7"/>
    <w:rsid w:val="004B40D8"/>
    <w:rsid w:val="004F0617"/>
    <w:rsid w:val="004F1C48"/>
    <w:rsid w:val="00531253"/>
    <w:rsid w:val="00540187"/>
    <w:rsid w:val="005D7404"/>
    <w:rsid w:val="0067554A"/>
    <w:rsid w:val="00681F06"/>
    <w:rsid w:val="006866A3"/>
    <w:rsid w:val="0070424E"/>
    <w:rsid w:val="0071421C"/>
    <w:rsid w:val="00722A4A"/>
    <w:rsid w:val="00737D2A"/>
    <w:rsid w:val="007541A7"/>
    <w:rsid w:val="007D7AA8"/>
    <w:rsid w:val="007E798B"/>
    <w:rsid w:val="007F7F34"/>
    <w:rsid w:val="00807B04"/>
    <w:rsid w:val="00816309"/>
    <w:rsid w:val="00827AEE"/>
    <w:rsid w:val="008772AA"/>
    <w:rsid w:val="008D4DA7"/>
    <w:rsid w:val="008F78E2"/>
    <w:rsid w:val="00935045"/>
    <w:rsid w:val="0095250B"/>
    <w:rsid w:val="0095480B"/>
    <w:rsid w:val="009B38E3"/>
    <w:rsid w:val="009B3D7C"/>
    <w:rsid w:val="00A629AA"/>
    <w:rsid w:val="00A85F0B"/>
    <w:rsid w:val="00AA3B9F"/>
    <w:rsid w:val="00AD21BD"/>
    <w:rsid w:val="00B03046"/>
    <w:rsid w:val="00B1059E"/>
    <w:rsid w:val="00B247CC"/>
    <w:rsid w:val="00B44928"/>
    <w:rsid w:val="00B46383"/>
    <w:rsid w:val="00B663BA"/>
    <w:rsid w:val="00BC1A84"/>
    <w:rsid w:val="00BC7CC0"/>
    <w:rsid w:val="00BD3758"/>
    <w:rsid w:val="00BF2CE6"/>
    <w:rsid w:val="00C01BBB"/>
    <w:rsid w:val="00C03432"/>
    <w:rsid w:val="00C31AC6"/>
    <w:rsid w:val="00C35FA4"/>
    <w:rsid w:val="00C512B0"/>
    <w:rsid w:val="00C83228"/>
    <w:rsid w:val="00CA2DFD"/>
    <w:rsid w:val="00CB06B9"/>
    <w:rsid w:val="00CC1D63"/>
    <w:rsid w:val="00CF453B"/>
    <w:rsid w:val="00D74CA0"/>
    <w:rsid w:val="00DD4290"/>
    <w:rsid w:val="00DE5D7E"/>
    <w:rsid w:val="00E101F3"/>
    <w:rsid w:val="00E24438"/>
    <w:rsid w:val="00E53D37"/>
    <w:rsid w:val="00E73686"/>
    <w:rsid w:val="00EB247A"/>
    <w:rsid w:val="00EE128A"/>
    <w:rsid w:val="00EF5483"/>
    <w:rsid w:val="00F56D6A"/>
    <w:rsid w:val="00F62366"/>
    <w:rsid w:val="00F67CEA"/>
    <w:rsid w:val="00FA5E9A"/>
    <w:rsid w:val="00FB5860"/>
    <w:rsid w:val="00FD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3046"/>
  </w:style>
  <w:style w:type="paragraph" w:styleId="Heading1">
    <w:name w:val="heading 1"/>
    <w:basedOn w:val="Normal"/>
    <w:next w:val="Normal"/>
    <w:qFormat/>
    <w:rsid w:val="00C512B0"/>
    <w:pPr>
      <w:keepNext/>
      <w:numPr>
        <w:numId w:val="1"/>
      </w:numPr>
      <w:suppressAutoHyphens/>
      <w:jc w:val="center"/>
      <w:outlineLvl w:val="0"/>
    </w:pPr>
    <w:rPr>
      <w:sz w:val="32"/>
      <w:lang w:eastAsia="ar-SA"/>
    </w:rPr>
  </w:style>
  <w:style w:type="paragraph" w:styleId="Heading2">
    <w:name w:val="heading 2"/>
    <w:basedOn w:val="Normal"/>
    <w:next w:val="Normal"/>
    <w:qFormat/>
    <w:rsid w:val="00B46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1630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144E36"/>
    <w:pPr>
      <w:suppressAutoHyphens/>
      <w:spacing w:before="120"/>
      <w:ind w:left="567"/>
      <w:jc w:val="both"/>
    </w:pPr>
    <w:rPr>
      <w:rFonts w:ascii="Arial" w:hAnsi="Arial" w:cs="Arial"/>
      <w:sz w:val="22"/>
      <w:szCs w:val="22"/>
      <w:lang w:val="en-GB" w:eastAsia="ar-SA"/>
    </w:rPr>
  </w:style>
  <w:style w:type="paragraph" w:styleId="Header">
    <w:name w:val="header"/>
    <w:aliases w:val="Header Char Char Char,Header Char Char Char Char,Header Char Char Char Char Char Char,hd Char,hd Char Char,even"/>
    <w:basedOn w:val="Normal"/>
    <w:link w:val="HeaderChar"/>
    <w:rsid w:val="00144E36"/>
    <w:pPr>
      <w:tabs>
        <w:tab w:val="center" w:pos="4320"/>
        <w:tab w:val="right" w:pos="8640"/>
      </w:tabs>
    </w:pPr>
    <w:rPr>
      <w:lang w:eastAsia="ro-RO"/>
    </w:rPr>
  </w:style>
  <w:style w:type="character" w:customStyle="1" w:styleId="HeaderChar">
    <w:name w:val="Header Char"/>
    <w:aliases w:val="Header Char Char Char Char1,Header Char Char Char Char Char,Header Char Char Char Char Char Char Char,hd Char Char1,hd Char Char Char,even Char"/>
    <w:link w:val="Header"/>
    <w:rsid w:val="00144E36"/>
    <w:rPr>
      <w:sz w:val="24"/>
      <w:szCs w:val="24"/>
      <w:lang w:val="ro-RO" w:eastAsia="ro-RO" w:bidi="ar-SA"/>
    </w:rPr>
  </w:style>
  <w:style w:type="character" w:customStyle="1" w:styleId="yiv679653513labeldatatext">
    <w:name w:val="yiv679653513labeldatatext"/>
    <w:basedOn w:val="DefaultParagraphFont"/>
    <w:rsid w:val="00B663BA"/>
  </w:style>
  <w:style w:type="character" w:customStyle="1" w:styleId="DefaultTextChar">
    <w:name w:val="Default Text Char"/>
    <w:link w:val="DefaultText"/>
    <w:locked/>
    <w:rsid w:val="00B663BA"/>
    <w:rPr>
      <w:sz w:val="24"/>
      <w:lang w:bidi="ar-SA"/>
    </w:rPr>
  </w:style>
  <w:style w:type="paragraph" w:customStyle="1" w:styleId="DefaultText">
    <w:name w:val="Default Text"/>
    <w:basedOn w:val="Normal"/>
    <w:link w:val="DefaultTextChar"/>
    <w:rsid w:val="00B663BA"/>
    <w:pPr>
      <w:overflowPunct w:val="0"/>
      <w:autoSpaceDE w:val="0"/>
      <w:autoSpaceDN w:val="0"/>
      <w:adjustRightInd w:val="0"/>
    </w:pPr>
    <w:rPr>
      <w:lang w:val="en-US" w:eastAsia="en-US"/>
    </w:rPr>
  </w:style>
  <w:style w:type="paragraph" w:styleId="BodyTextIndent">
    <w:name w:val="Body Text Indent"/>
    <w:basedOn w:val="Normal"/>
    <w:link w:val="BodyTextIndentChar"/>
    <w:rsid w:val="00B663BA"/>
    <w:pPr>
      <w:widowControl w:val="0"/>
      <w:suppressAutoHyphens/>
      <w:overflowPunct w:val="0"/>
      <w:autoSpaceDE w:val="0"/>
      <w:spacing w:after="120"/>
      <w:ind w:left="283"/>
      <w:textAlignment w:val="baseline"/>
    </w:pPr>
    <w:rPr>
      <w:color w:val="000000"/>
      <w:lang w:eastAsia="zh-CN"/>
    </w:rPr>
  </w:style>
  <w:style w:type="character" w:customStyle="1" w:styleId="BodyTextIndentChar">
    <w:name w:val="Body Text Indent Char"/>
    <w:link w:val="BodyTextIndent"/>
    <w:rsid w:val="00B663BA"/>
    <w:rPr>
      <w:color w:val="000000"/>
      <w:sz w:val="24"/>
      <w:lang w:val="en-US" w:eastAsia="zh-CN" w:bidi="ar-SA"/>
    </w:rPr>
  </w:style>
  <w:style w:type="character" w:customStyle="1" w:styleId="DefaultTextCharCaracter">
    <w:name w:val="Default Text Char Caracter"/>
    <w:rsid w:val="00C512B0"/>
    <w:rPr>
      <w:sz w:val="24"/>
      <w:szCs w:val="24"/>
      <w:lang w:val="ro-RO" w:eastAsia="ar-SA" w:bidi="ar-SA"/>
    </w:rPr>
  </w:style>
  <w:style w:type="paragraph" w:styleId="HTMLPreformatted">
    <w:name w:val="HTML Preformatted"/>
    <w:basedOn w:val="Normal"/>
    <w:unhideWhenUsed/>
    <w:rsid w:val="008772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o-RO"/>
    </w:rPr>
  </w:style>
  <w:style w:type="paragraph" w:styleId="Footer">
    <w:name w:val="footer"/>
    <w:basedOn w:val="Normal"/>
    <w:rsid w:val="005D7404"/>
    <w:pPr>
      <w:tabs>
        <w:tab w:val="center" w:pos="4320"/>
        <w:tab w:val="right" w:pos="8640"/>
      </w:tabs>
      <w:suppressAutoHyphens/>
      <w:overflowPunct w:val="0"/>
      <w:autoSpaceDE w:val="0"/>
      <w:textAlignment w:val="baseline"/>
    </w:pPr>
    <w:rPr>
      <w:rFonts w:ascii="MS Sans Serif" w:hAnsi="MS Sans Serif"/>
      <w:lang w:eastAsia="ar-SA"/>
    </w:rPr>
  </w:style>
  <w:style w:type="paragraph" w:customStyle="1" w:styleId="Default">
    <w:name w:val="Default"/>
    <w:rsid w:val="00C01B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l">
    <w:name w:val="a_l"/>
    <w:basedOn w:val="Normal"/>
    <w:rsid w:val="00FB5860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unhideWhenUsed/>
    <w:rsid w:val="00FB5860"/>
    <w:rPr>
      <w:color w:val="0000FF"/>
      <w:u w:val="single"/>
    </w:rPr>
  </w:style>
  <w:style w:type="paragraph" w:customStyle="1" w:styleId="Anexa">
    <w:name w:val="Anexa"/>
    <w:basedOn w:val="Normal"/>
    <w:next w:val="Normal"/>
    <w:link w:val="AnexaChar"/>
    <w:rsid w:val="00113651"/>
    <w:rPr>
      <w:noProof/>
    </w:rPr>
  </w:style>
  <w:style w:type="character" w:customStyle="1" w:styleId="AnexaChar">
    <w:name w:val="Anexa Char"/>
    <w:link w:val="Anexa"/>
    <w:rsid w:val="00113651"/>
    <w:rPr>
      <w:noProof/>
      <w:sz w:val="24"/>
      <w:szCs w:val="24"/>
      <w:lang w:val="ro-RO" w:eastAsia="en-US" w:bidi="ar-SA"/>
    </w:rPr>
  </w:style>
  <w:style w:type="character" w:customStyle="1" w:styleId="anexa1">
    <w:name w:val="anexa1"/>
    <w:rsid w:val="00B46383"/>
    <w:rPr>
      <w:b/>
      <w:bCs/>
      <w:i/>
      <w:iCs/>
      <w:color w:val="FF0000"/>
    </w:rPr>
  </w:style>
  <w:style w:type="character" w:customStyle="1" w:styleId="FontStyle48">
    <w:name w:val="Font Style48"/>
    <w:rsid w:val="00B03046"/>
    <w:rPr>
      <w:rFonts w:ascii="Arial Unicode MS" w:eastAsia="Arial Unicode MS" w:cs="Arial Unicode MS"/>
      <w:b/>
      <w:bCs/>
      <w:sz w:val="26"/>
      <w:szCs w:val="26"/>
    </w:rPr>
  </w:style>
  <w:style w:type="character" w:customStyle="1" w:styleId="FontStyle53">
    <w:name w:val="Font Style53"/>
    <w:rsid w:val="00B03046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54">
    <w:name w:val="Font Style54"/>
    <w:rsid w:val="00B03046"/>
    <w:rPr>
      <w:rFonts w:ascii="Arial Unicode MS" w:eastAsia="Arial Unicode MS" w:cs="Arial Unicode MS"/>
      <w:sz w:val="18"/>
      <w:szCs w:val="18"/>
    </w:rPr>
  </w:style>
  <w:style w:type="paragraph" w:styleId="NormalWeb">
    <w:name w:val="Normal (Web)"/>
    <w:basedOn w:val="Normal"/>
    <w:rsid w:val="00B03046"/>
    <w:pPr>
      <w:spacing w:before="100" w:beforeAutospacing="1" w:after="100" w:afterAutospacing="1"/>
    </w:pPr>
    <w:rPr>
      <w:lang w:eastAsia="ro-RO"/>
    </w:rPr>
  </w:style>
  <w:style w:type="table" w:styleId="TableGrid">
    <w:name w:val="Table Grid"/>
    <w:basedOn w:val="TableNormal"/>
    <w:rsid w:val="00B0304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03046"/>
  </w:style>
  <w:style w:type="paragraph" w:styleId="NoSpacing">
    <w:name w:val="No Spacing"/>
    <w:link w:val="NoSpacingChar"/>
    <w:qFormat/>
    <w:rsid w:val="00224A3A"/>
    <w:pPr>
      <w:jc w:val="both"/>
    </w:pPr>
    <w:rPr>
      <w:rFonts w:ascii="Calibri" w:hAnsi="Calibri"/>
      <w:sz w:val="22"/>
      <w:szCs w:val="22"/>
      <w:lang w:val="ro-RO" w:eastAsia="ro-RO"/>
    </w:rPr>
  </w:style>
  <w:style w:type="character" w:customStyle="1" w:styleId="NoSpacingChar">
    <w:name w:val="No Spacing Char"/>
    <w:link w:val="NoSpacing"/>
    <w:locked/>
    <w:rsid w:val="00224A3A"/>
    <w:rPr>
      <w:rFonts w:ascii="Calibri" w:hAnsi="Calibri"/>
      <w:sz w:val="22"/>
      <w:szCs w:val="22"/>
      <w:lang w:val="ro-RO" w:eastAsia="ro-RO" w:bidi="ar-SA"/>
    </w:rPr>
  </w:style>
  <w:style w:type="character" w:customStyle="1" w:styleId="Heading5Char">
    <w:name w:val="Heading 5 Char"/>
    <w:link w:val="Heading5"/>
    <w:semiHidden/>
    <w:rsid w:val="00816309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3046"/>
  </w:style>
  <w:style w:type="paragraph" w:styleId="Heading1">
    <w:name w:val="heading 1"/>
    <w:basedOn w:val="Normal"/>
    <w:next w:val="Normal"/>
    <w:qFormat/>
    <w:rsid w:val="00C512B0"/>
    <w:pPr>
      <w:keepNext/>
      <w:numPr>
        <w:numId w:val="1"/>
      </w:numPr>
      <w:suppressAutoHyphens/>
      <w:jc w:val="center"/>
      <w:outlineLvl w:val="0"/>
    </w:pPr>
    <w:rPr>
      <w:sz w:val="32"/>
      <w:lang w:eastAsia="ar-SA"/>
    </w:rPr>
  </w:style>
  <w:style w:type="paragraph" w:styleId="Heading2">
    <w:name w:val="heading 2"/>
    <w:basedOn w:val="Normal"/>
    <w:next w:val="Normal"/>
    <w:qFormat/>
    <w:rsid w:val="00B46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1630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144E36"/>
    <w:pPr>
      <w:suppressAutoHyphens/>
      <w:spacing w:before="120"/>
      <w:ind w:left="567"/>
      <w:jc w:val="both"/>
    </w:pPr>
    <w:rPr>
      <w:rFonts w:ascii="Arial" w:hAnsi="Arial" w:cs="Arial"/>
      <w:sz w:val="22"/>
      <w:szCs w:val="22"/>
      <w:lang w:val="en-GB" w:eastAsia="ar-SA"/>
    </w:rPr>
  </w:style>
  <w:style w:type="paragraph" w:styleId="Header">
    <w:name w:val="header"/>
    <w:aliases w:val="Header Char Char Char,Header Char Char Char Char,Header Char Char Char Char Char Char,hd Char,hd Char Char,even"/>
    <w:basedOn w:val="Normal"/>
    <w:link w:val="HeaderChar"/>
    <w:rsid w:val="00144E36"/>
    <w:pPr>
      <w:tabs>
        <w:tab w:val="center" w:pos="4320"/>
        <w:tab w:val="right" w:pos="8640"/>
      </w:tabs>
    </w:pPr>
    <w:rPr>
      <w:lang w:eastAsia="ro-RO"/>
    </w:rPr>
  </w:style>
  <w:style w:type="character" w:customStyle="1" w:styleId="HeaderChar">
    <w:name w:val="Header Char"/>
    <w:aliases w:val="Header Char Char Char Char1,Header Char Char Char Char Char,Header Char Char Char Char Char Char Char,hd Char Char1,hd Char Char Char,even Char"/>
    <w:link w:val="Header"/>
    <w:rsid w:val="00144E36"/>
    <w:rPr>
      <w:sz w:val="24"/>
      <w:szCs w:val="24"/>
      <w:lang w:val="ro-RO" w:eastAsia="ro-RO" w:bidi="ar-SA"/>
    </w:rPr>
  </w:style>
  <w:style w:type="character" w:customStyle="1" w:styleId="yiv679653513labeldatatext">
    <w:name w:val="yiv679653513labeldatatext"/>
    <w:basedOn w:val="DefaultParagraphFont"/>
    <w:rsid w:val="00B663BA"/>
  </w:style>
  <w:style w:type="character" w:customStyle="1" w:styleId="DefaultTextChar">
    <w:name w:val="Default Text Char"/>
    <w:link w:val="DefaultText"/>
    <w:locked/>
    <w:rsid w:val="00B663BA"/>
    <w:rPr>
      <w:sz w:val="24"/>
      <w:lang w:bidi="ar-SA"/>
    </w:rPr>
  </w:style>
  <w:style w:type="paragraph" w:customStyle="1" w:styleId="DefaultText">
    <w:name w:val="Default Text"/>
    <w:basedOn w:val="Normal"/>
    <w:link w:val="DefaultTextChar"/>
    <w:rsid w:val="00B663BA"/>
    <w:pPr>
      <w:overflowPunct w:val="0"/>
      <w:autoSpaceDE w:val="0"/>
      <w:autoSpaceDN w:val="0"/>
      <w:adjustRightInd w:val="0"/>
    </w:pPr>
    <w:rPr>
      <w:lang w:val="en-US" w:eastAsia="en-US"/>
    </w:rPr>
  </w:style>
  <w:style w:type="paragraph" w:styleId="BodyTextIndent">
    <w:name w:val="Body Text Indent"/>
    <w:basedOn w:val="Normal"/>
    <w:link w:val="BodyTextIndentChar"/>
    <w:rsid w:val="00B663BA"/>
    <w:pPr>
      <w:widowControl w:val="0"/>
      <w:suppressAutoHyphens/>
      <w:overflowPunct w:val="0"/>
      <w:autoSpaceDE w:val="0"/>
      <w:spacing w:after="120"/>
      <w:ind w:left="283"/>
      <w:textAlignment w:val="baseline"/>
    </w:pPr>
    <w:rPr>
      <w:color w:val="000000"/>
      <w:lang w:eastAsia="zh-CN"/>
    </w:rPr>
  </w:style>
  <w:style w:type="character" w:customStyle="1" w:styleId="BodyTextIndentChar">
    <w:name w:val="Body Text Indent Char"/>
    <w:link w:val="BodyTextIndent"/>
    <w:rsid w:val="00B663BA"/>
    <w:rPr>
      <w:color w:val="000000"/>
      <w:sz w:val="24"/>
      <w:lang w:val="en-US" w:eastAsia="zh-CN" w:bidi="ar-SA"/>
    </w:rPr>
  </w:style>
  <w:style w:type="character" w:customStyle="1" w:styleId="DefaultTextCharCaracter">
    <w:name w:val="Default Text Char Caracter"/>
    <w:rsid w:val="00C512B0"/>
    <w:rPr>
      <w:sz w:val="24"/>
      <w:szCs w:val="24"/>
      <w:lang w:val="ro-RO" w:eastAsia="ar-SA" w:bidi="ar-SA"/>
    </w:rPr>
  </w:style>
  <w:style w:type="paragraph" w:styleId="HTMLPreformatted">
    <w:name w:val="HTML Preformatted"/>
    <w:basedOn w:val="Normal"/>
    <w:unhideWhenUsed/>
    <w:rsid w:val="008772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o-RO"/>
    </w:rPr>
  </w:style>
  <w:style w:type="paragraph" w:styleId="Footer">
    <w:name w:val="footer"/>
    <w:basedOn w:val="Normal"/>
    <w:rsid w:val="005D7404"/>
    <w:pPr>
      <w:tabs>
        <w:tab w:val="center" w:pos="4320"/>
        <w:tab w:val="right" w:pos="8640"/>
      </w:tabs>
      <w:suppressAutoHyphens/>
      <w:overflowPunct w:val="0"/>
      <w:autoSpaceDE w:val="0"/>
      <w:textAlignment w:val="baseline"/>
    </w:pPr>
    <w:rPr>
      <w:rFonts w:ascii="MS Sans Serif" w:hAnsi="MS Sans Serif"/>
      <w:lang w:eastAsia="ar-SA"/>
    </w:rPr>
  </w:style>
  <w:style w:type="paragraph" w:customStyle="1" w:styleId="Default">
    <w:name w:val="Default"/>
    <w:rsid w:val="00C01B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l">
    <w:name w:val="a_l"/>
    <w:basedOn w:val="Normal"/>
    <w:rsid w:val="00FB5860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unhideWhenUsed/>
    <w:rsid w:val="00FB5860"/>
    <w:rPr>
      <w:color w:val="0000FF"/>
      <w:u w:val="single"/>
    </w:rPr>
  </w:style>
  <w:style w:type="paragraph" w:customStyle="1" w:styleId="Anexa">
    <w:name w:val="Anexa"/>
    <w:basedOn w:val="Normal"/>
    <w:next w:val="Normal"/>
    <w:link w:val="AnexaChar"/>
    <w:rsid w:val="00113651"/>
    <w:rPr>
      <w:noProof/>
    </w:rPr>
  </w:style>
  <w:style w:type="character" w:customStyle="1" w:styleId="AnexaChar">
    <w:name w:val="Anexa Char"/>
    <w:link w:val="Anexa"/>
    <w:rsid w:val="00113651"/>
    <w:rPr>
      <w:noProof/>
      <w:sz w:val="24"/>
      <w:szCs w:val="24"/>
      <w:lang w:val="ro-RO" w:eastAsia="en-US" w:bidi="ar-SA"/>
    </w:rPr>
  </w:style>
  <w:style w:type="character" w:customStyle="1" w:styleId="anexa1">
    <w:name w:val="anexa1"/>
    <w:rsid w:val="00B46383"/>
    <w:rPr>
      <w:b/>
      <w:bCs/>
      <w:i/>
      <w:iCs/>
      <w:color w:val="FF0000"/>
    </w:rPr>
  </w:style>
  <w:style w:type="character" w:customStyle="1" w:styleId="FontStyle48">
    <w:name w:val="Font Style48"/>
    <w:rsid w:val="00B03046"/>
    <w:rPr>
      <w:rFonts w:ascii="Arial Unicode MS" w:eastAsia="Arial Unicode MS" w:cs="Arial Unicode MS"/>
      <w:b/>
      <w:bCs/>
      <w:sz w:val="26"/>
      <w:szCs w:val="26"/>
    </w:rPr>
  </w:style>
  <w:style w:type="character" w:customStyle="1" w:styleId="FontStyle53">
    <w:name w:val="Font Style53"/>
    <w:rsid w:val="00B03046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54">
    <w:name w:val="Font Style54"/>
    <w:rsid w:val="00B03046"/>
    <w:rPr>
      <w:rFonts w:ascii="Arial Unicode MS" w:eastAsia="Arial Unicode MS" w:cs="Arial Unicode MS"/>
      <w:sz w:val="18"/>
      <w:szCs w:val="18"/>
    </w:rPr>
  </w:style>
  <w:style w:type="paragraph" w:styleId="NormalWeb">
    <w:name w:val="Normal (Web)"/>
    <w:basedOn w:val="Normal"/>
    <w:rsid w:val="00B03046"/>
    <w:pPr>
      <w:spacing w:before="100" w:beforeAutospacing="1" w:after="100" w:afterAutospacing="1"/>
    </w:pPr>
    <w:rPr>
      <w:lang w:eastAsia="ro-RO"/>
    </w:rPr>
  </w:style>
  <w:style w:type="table" w:styleId="TableGrid">
    <w:name w:val="Table Grid"/>
    <w:basedOn w:val="TableNormal"/>
    <w:rsid w:val="00B0304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03046"/>
  </w:style>
  <w:style w:type="paragraph" w:styleId="NoSpacing">
    <w:name w:val="No Spacing"/>
    <w:link w:val="NoSpacingChar"/>
    <w:qFormat/>
    <w:rsid w:val="00224A3A"/>
    <w:pPr>
      <w:jc w:val="both"/>
    </w:pPr>
    <w:rPr>
      <w:rFonts w:ascii="Calibri" w:hAnsi="Calibri"/>
      <w:sz w:val="22"/>
      <w:szCs w:val="22"/>
      <w:lang w:val="ro-RO" w:eastAsia="ro-RO"/>
    </w:rPr>
  </w:style>
  <w:style w:type="character" w:customStyle="1" w:styleId="NoSpacingChar">
    <w:name w:val="No Spacing Char"/>
    <w:link w:val="NoSpacing"/>
    <w:locked/>
    <w:rsid w:val="00224A3A"/>
    <w:rPr>
      <w:rFonts w:ascii="Calibri" w:hAnsi="Calibri"/>
      <w:sz w:val="22"/>
      <w:szCs w:val="22"/>
      <w:lang w:val="ro-RO" w:eastAsia="ro-RO" w:bidi="ar-SA"/>
    </w:rPr>
  </w:style>
  <w:style w:type="character" w:customStyle="1" w:styleId="Heading5Char">
    <w:name w:val="Heading 5 Char"/>
    <w:link w:val="Heading5"/>
    <w:semiHidden/>
    <w:rsid w:val="00816309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nr</vt:lpstr>
    </vt:vector>
  </TitlesOfParts>
  <Company>Home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nr</dc:title>
  <dc:creator>Marcel</dc:creator>
  <cp:lastModifiedBy>ASUS</cp:lastModifiedBy>
  <cp:revision>2</cp:revision>
  <cp:lastPrinted>2019-10-09T12:44:00Z</cp:lastPrinted>
  <dcterms:created xsi:type="dcterms:W3CDTF">2026-05-05T15:19:00Z</dcterms:created>
  <dcterms:modified xsi:type="dcterms:W3CDTF">2026-05-05T15:19:00Z</dcterms:modified>
</cp:coreProperties>
</file>